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7835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8AB" w:rsidRPr="00267835" w:rsidRDefault="00D158AB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158AB" w:rsidRDefault="00D158AB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7835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957B44" w:rsidRDefault="00957B44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57B44" w:rsidRPr="00267835" w:rsidRDefault="00957B44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158AB" w:rsidRPr="00267835" w:rsidRDefault="00D158AB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7835">
        <w:rPr>
          <w:rFonts w:ascii="Times New Roman" w:hAnsi="Times New Roman"/>
          <w:b/>
          <w:sz w:val="26"/>
          <w:szCs w:val="26"/>
        </w:rPr>
        <w:t>ПОСТАНОВЛЕНИЕ</w:t>
      </w: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800F7D">
        <w:rPr>
          <w:rFonts w:ascii="Times New Roman" w:hAnsi="Times New Roman"/>
          <w:b/>
          <w:sz w:val="26"/>
          <w:szCs w:val="26"/>
          <w:u w:val="single"/>
        </w:rPr>
        <w:t>14</w:t>
      </w:r>
      <w:r>
        <w:rPr>
          <w:rFonts w:ascii="Times New Roman" w:hAnsi="Times New Roman"/>
          <w:b/>
          <w:sz w:val="26"/>
          <w:szCs w:val="26"/>
          <w:u w:val="single"/>
        </w:rPr>
        <w:t>.04</w:t>
      </w:r>
      <w:r w:rsidRPr="00267835">
        <w:rPr>
          <w:rFonts w:ascii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2020 </w:t>
      </w:r>
      <w:r w:rsidRPr="00327791">
        <w:rPr>
          <w:rFonts w:ascii="Times New Roman" w:hAnsi="Times New Roman"/>
          <w:b/>
          <w:sz w:val="26"/>
          <w:szCs w:val="26"/>
          <w:u w:val="single"/>
        </w:rPr>
        <w:t>года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№ </w:t>
      </w:r>
      <w:r w:rsidR="00800F7D">
        <w:rPr>
          <w:rFonts w:ascii="Times New Roman" w:hAnsi="Times New Roman"/>
          <w:b/>
          <w:sz w:val="26"/>
          <w:szCs w:val="26"/>
          <w:u w:val="single"/>
        </w:rPr>
        <w:t>42</w:t>
      </w:r>
      <w:r>
        <w:rPr>
          <w:rFonts w:ascii="Times New Roman" w:hAnsi="Times New Roman"/>
          <w:b/>
          <w:sz w:val="26"/>
          <w:szCs w:val="26"/>
          <w:u w:val="single"/>
        </w:rPr>
        <w:t>п</w:t>
      </w:r>
      <w:r w:rsidRPr="00327791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2678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27791">
        <w:rPr>
          <w:rFonts w:ascii="Times New Roman" w:hAnsi="Times New Roman"/>
          <w:sz w:val="20"/>
          <w:szCs w:val="20"/>
        </w:rPr>
        <w:t>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27791">
        <w:rPr>
          <w:rFonts w:ascii="Times New Roman" w:hAnsi="Times New Roman"/>
          <w:sz w:val="20"/>
          <w:szCs w:val="20"/>
        </w:rPr>
        <w:t>Харута</w:t>
      </w:r>
    </w:p>
    <w:p w:rsidR="00554DC6" w:rsidRDefault="00554DC6" w:rsidP="00D158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4DC6" w:rsidRPr="008B1E27" w:rsidRDefault="00554DC6" w:rsidP="00D158A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158AB" w:rsidRPr="008B1E27" w:rsidRDefault="00D158AB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1E27">
        <w:rPr>
          <w:rFonts w:ascii="Times New Roman" w:hAnsi="Times New Roman"/>
          <w:b/>
          <w:sz w:val="26"/>
          <w:szCs w:val="26"/>
        </w:rPr>
        <w:t>О создании пунктов временного размещения населения,</w:t>
      </w:r>
    </w:p>
    <w:p w:rsidR="00D158AB" w:rsidRPr="008B1E27" w:rsidRDefault="00D158AB" w:rsidP="00D1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1E27">
        <w:rPr>
          <w:rFonts w:ascii="Times New Roman" w:hAnsi="Times New Roman"/>
          <w:b/>
          <w:sz w:val="26"/>
          <w:szCs w:val="26"/>
        </w:rPr>
        <w:t>пострадавшего в чрезвычайных ситуациях</w:t>
      </w:r>
    </w:p>
    <w:p w:rsidR="00D158AB" w:rsidRDefault="00D158AB" w:rsidP="00D15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58AB" w:rsidRPr="00554DC6" w:rsidRDefault="00D158AB" w:rsidP="00BC1942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957B44">
        <w:rPr>
          <w:rFonts w:ascii="Times New Roman" w:hAnsi="Times New Roman"/>
          <w:sz w:val="24"/>
          <w:szCs w:val="24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Уставом муниципального образования «Хоседа-Хардский сельсовет» Ненецкого автономного округа, в целях создания минимально необходимых условий для сохранения жизни и здоровья людей в наиболее сложный в организационном отношении период после возникновения чрезвычайной ситуации,</w:t>
      </w:r>
      <w:r w:rsidR="00554DC6">
        <w:rPr>
          <w:rFonts w:ascii="Times New Roman" w:hAnsi="Times New Roman"/>
          <w:sz w:val="24"/>
          <w:szCs w:val="24"/>
        </w:rPr>
        <w:t xml:space="preserve"> согласно постановления Администрации МО «Хоседа-хардский сельсовет» НАО от 30.12.2019 года № 93п «</w:t>
      </w:r>
      <w:r w:rsidR="00554DC6" w:rsidRPr="00554DC6">
        <w:rPr>
          <w:rFonts w:ascii="Times New Roman" w:hAnsi="Times New Roman"/>
          <w:sz w:val="24"/>
          <w:szCs w:val="24"/>
        </w:rPr>
        <w:t>Об утверждении «Положения о пунктах временного размещения населения, эвакуируемого при угрозе или возникновении чрезвычайных ситуаций природного и техногенного характера на территории Муниципального образования «Хоседа-Хардский сельсовет</w:t>
      </w:r>
      <w:r w:rsidR="00554DC6">
        <w:rPr>
          <w:rFonts w:ascii="Times New Roman" w:hAnsi="Times New Roman"/>
          <w:sz w:val="24"/>
          <w:szCs w:val="24"/>
        </w:rPr>
        <w:t>» Ненецкого автономного округа» А</w:t>
      </w:r>
      <w:r w:rsidRPr="00957B44">
        <w:rPr>
          <w:rFonts w:ascii="Times New Roman" w:hAnsi="Times New Roman"/>
          <w:sz w:val="24"/>
          <w:szCs w:val="24"/>
        </w:rPr>
        <w:t>дминистрация муниципального образования «Хоседа-Хардский сельсове</w:t>
      </w:r>
      <w:r w:rsidR="00554DC6">
        <w:rPr>
          <w:rFonts w:ascii="Times New Roman" w:hAnsi="Times New Roman"/>
          <w:sz w:val="24"/>
          <w:szCs w:val="24"/>
        </w:rPr>
        <w:t>т» Ненецкого автономного округа</w:t>
      </w:r>
      <w:r w:rsidR="00BC1942">
        <w:rPr>
          <w:rFonts w:ascii="Times New Roman" w:hAnsi="Times New Roman"/>
          <w:sz w:val="24"/>
          <w:szCs w:val="24"/>
        </w:rPr>
        <w:t xml:space="preserve"> </w:t>
      </w:r>
      <w:r w:rsidRPr="00554DC6">
        <w:rPr>
          <w:rFonts w:ascii="Times New Roman" w:hAnsi="Times New Roman"/>
          <w:b/>
          <w:sz w:val="24"/>
          <w:szCs w:val="24"/>
        </w:rPr>
        <w:t>ПОСТАНОВЛЯЕТ:</w:t>
      </w:r>
    </w:p>
    <w:p w:rsidR="00D158AB" w:rsidRPr="00957B44" w:rsidRDefault="00D158AB" w:rsidP="00D158AB">
      <w:pPr>
        <w:pStyle w:val="a3"/>
        <w:numPr>
          <w:ilvl w:val="0"/>
          <w:numId w:val="13"/>
        </w:numPr>
        <w:tabs>
          <w:tab w:val="left" w:pos="1148"/>
        </w:tabs>
        <w:ind w:left="0" w:firstLine="709"/>
        <w:jc w:val="both"/>
        <w:rPr>
          <w:szCs w:val="24"/>
        </w:rPr>
      </w:pPr>
      <w:r w:rsidRPr="00957B44">
        <w:rPr>
          <w:szCs w:val="24"/>
        </w:rPr>
        <w:t>Создать пункты временного размещения населения, пострадавшего в чрезвычайных ситуациях, на базе учреждений, находящихся на территории муниципального образования «Хоседа-Хардский сельсовет» Ненецкого автономного округа согласно приложению № 1.</w:t>
      </w:r>
    </w:p>
    <w:p w:rsidR="00D158AB" w:rsidRPr="00957B44" w:rsidRDefault="00D158AB" w:rsidP="00D158AB">
      <w:pPr>
        <w:pStyle w:val="a3"/>
        <w:numPr>
          <w:ilvl w:val="0"/>
          <w:numId w:val="13"/>
        </w:numPr>
        <w:tabs>
          <w:tab w:val="left" w:pos="1148"/>
        </w:tabs>
        <w:ind w:left="0" w:firstLine="709"/>
        <w:jc w:val="both"/>
        <w:rPr>
          <w:szCs w:val="24"/>
        </w:rPr>
      </w:pPr>
      <w:r w:rsidRPr="00957B44">
        <w:rPr>
          <w:szCs w:val="24"/>
        </w:rPr>
        <w:t>Утвердить:</w:t>
      </w:r>
    </w:p>
    <w:p w:rsidR="00D158AB" w:rsidRPr="00957B44" w:rsidRDefault="00D158AB" w:rsidP="00D158AB">
      <w:pPr>
        <w:pStyle w:val="a3"/>
        <w:numPr>
          <w:ilvl w:val="1"/>
          <w:numId w:val="13"/>
        </w:numPr>
        <w:tabs>
          <w:tab w:val="left" w:pos="1148"/>
        </w:tabs>
        <w:ind w:left="0" w:firstLine="709"/>
        <w:jc w:val="both"/>
        <w:rPr>
          <w:szCs w:val="24"/>
        </w:rPr>
      </w:pPr>
      <w:r w:rsidRPr="00957B44">
        <w:rPr>
          <w:szCs w:val="24"/>
        </w:rPr>
        <w:t xml:space="preserve">Штатно-должностной список администрации пунктов временного размещения населения, пострадавшего в чрезвычайных ситуациях, согласно приложению № </w:t>
      </w:r>
      <w:r w:rsidR="00554DC6">
        <w:rPr>
          <w:szCs w:val="24"/>
        </w:rPr>
        <w:t>2</w:t>
      </w:r>
      <w:r w:rsidRPr="00957B44">
        <w:rPr>
          <w:szCs w:val="24"/>
        </w:rPr>
        <w:t>.</w:t>
      </w:r>
    </w:p>
    <w:p w:rsidR="00D158AB" w:rsidRPr="00957B44" w:rsidRDefault="00D158AB" w:rsidP="00D158AB">
      <w:pPr>
        <w:pStyle w:val="a3"/>
        <w:numPr>
          <w:ilvl w:val="0"/>
          <w:numId w:val="13"/>
        </w:numPr>
        <w:tabs>
          <w:tab w:val="left" w:pos="1148"/>
        </w:tabs>
        <w:ind w:left="0" w:firstLine="709"/>
        <w:jc w:val="both"/>
        <w:rPr>
          <w:szCs w:val="24"/>
        </w:rPr>
      </w:pPr>
      <w:r w:rsidRPr="00957B44">
        <w:rPr>
          <w:szCs w:val="24"/>
        </w:rPr>
        <w:t>Рекомендовать руководителю пунктов временного размещения населения, пострадавшего в чрезвычайных ситуациях, разработать и утвердить своими приказами организационно-распорядительную документацию.</w:t>
      </w:r>
    </w:p>
    <w:p w:rsidR="00D158AB" w:rsidRPr="00957B44" w:rsidRDefault="00D158AB" w:rsidP="00D158AB">
      <w:pPr>
        <w:pStyle w:val="21"/>
        <w:numPr>
          <w:ilvl w:val="0"/>
          <w:numId w:val="13"/>
        </w:numPr>
        <w:tabs>
          <w:tab w:val="left" w:pos="720"/>
          <w:tab w:val="left" w:pos="1148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57B44">
        <w:rPr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D158AB" w:rsidRPr="00957B44" w:rsidRDefault="00D158AB" w:rsidP="00D158AB">
      <w:pPr>
        <w:pStyle w:val="a3"/>
        <w:numPr>
          <w:ilvl w:val="0"/>
          <w:numId w:val="13"/>
        </w:numPr>
        <w:tabs>
          <w:tab w:val="left" w:pos="1148"/>
        </w:tabs>
        <w:ind w:left="0" w:firstLine="709"/>
        <w:jc w:val="both"/>
        <w:rPr>
          <w:szCs w:val="24"/>
        </w:rPr>
      </w:pPr>
      <w:r w:rsidRPr="00957B44">
        <w:rPr>
          <w:szCs w:val="24"/>
        </w:rPr>
        <w:t>Контроль за выполнением постановления оставляю за собой.</w:t>
      </w:r>
    </w:p>
    <w:p w:rsidR="00D158AB" w:rsidRPr="00957B44" w:rsidRDefault="00D158AB" w:rsidP="00D1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AB" w:rsidRPr="00957B44" w:rsidRDefault="00D158AB" w:rsidP="00D1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8AB" w:rsidRPr="00957B44" w:rsidRDefault="00D158AB" w:rsidP="00D1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44">
        <w:rPr>
          <w:rFonts w:ascii="Times New Roman" w:hAnsi="Times New Roman"/>
          <w:sz w:val="24"/>
          <w:szCs w:val="24"/>
        </w:rPr>
        <w:t>Глава МО</w:t>
      </w:r>
    </w:p>
    <w:p w:rsidR="00D158AB" w:rsidRPr="00957B44" w:rsidRDefault="00D158AB" w:rsidP="00D1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B44">
        <w:rPr>
          <w:rFonts w:ascii="Times New Roman" w:hAnsi="Times New Roman"/>
          <w:sz w:val="24"/>
          <w:szCs w:val="24"/>
        </w:rPr>
        <w:t>«Хоседа-Хардский сельсовет»</w:t>
      </w:r>
      <w:r w:rsidR="00957B44">
        <w:rPr>
          <w:rFonts w:ascii="Times New Roman" w:hAnsi="Times New Roman"/>
          <w:sz w:val="24"/>
          <w:szCs w:val="24"/>
        </w:rPr>
        <w:t xml:space="preserve"> НАО</w:t>
      </w:r>
      <w:r w:rsidRPr="00957B44">
        <w:rPr>
          <w:rFonts w:ascii="Times New Roman" w:hAnsi="Times New Roman"/>
          <w:sz w:val="24"/>
          <w:szCs w:val="24"/>
        </w:rPr>
        <w:t xml:space="preserve"> </w:t>
      </w:r>
      <w:r w:rsidR="00957B44">
        <w:rPr>
          <w:rFonts w:ascii="Times New Roman" w:hAnsi="Times New Roman"/>
          <w:sz w:val="24"/>
          <w:szCs w:val="24"/>
        </w:rPr>
        <w:t xml:space="preserve">                                                                    А.Н. Танзов</w:t>
      </w:r>
    </w:p>
    <w:p w:rsidR="00D158AB" w:rsidRPr="00957B44" w:rsidRDefault="00957B44" w:rsidP="00D1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D158AB" w:rsidRPr="00957B44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D158AB" w:rsidRDefault="00D158AB" w:rsidP="00D158AB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:rsidR="00554DC6" w:rsidRDefault="00554DC6" w:rsidP="00D158AB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:rsidR="00D158AB" w:rsidRPr="00554DC6" w:rsidRDefault="00D158AB" w:rsidP="00D158AB">
      <w:pPr>
        <w:spacing w:after="0" w:line="240" w:lineRule="auto"/>
        <w:ind w:firstLine="5656"/>
        <w:jc w:val="right"/>
        <w:rPr>
          <w:rFonts w:ascii="Times New Roman" w:hAnsi="Times New Roman"/>
        </w:rPr>
      </w:pPr>
      <w:r w:rsidRPr="00554DC6">
        <w:rPr>
          <w:rFonts w:ascii="Times New Roman" w:hAnsi="Times New Roman"/>
        </w:rPr>
        <w:lastRenderedPageBreak/>
        <w:t>Приложение № 1</w:t>
      </w:r>
    </w:p>
    <w:p w:rsidR="00D158AB" w:rsidRPr="00554DC6" w:rsidRDefault="00D158AB" w:rsidP="00D158AB">
      <w:pPr>
        <w:spacing w:after="0" w:line="240" w:lineRule="auto"/>
        <w:jc w:val="right"/>
        <w:rPr>
          <w:rFonts w:ascii="Times New Roman" w:hAnsi="Times New Roman"/>
        </w:rPr>
      </w:pPr>
      <w:r w:rsidRPr="00554DC6">
        <w:rPr>
          <w:rFonts w:ascii="Times New Roman" w:hAnsi="Times New Roman"/>
        </w:rPr>
        <w:t>к постановлению Администрации</w:t>
      </w:r>
    </w:p>
    <w:p w:rsidR="00D158AB" w:rsidRPr="00554DC6" w:rsidRDefault="00D158AB" w:rsidP="00D158AB">
      <w:pPr>
        <w:pStyle w:val="21"/>
        <w:spacing w:line="240" w:lineRule="auto"/>
        <w:ind w:left="0"/>
        <w:jc w:val="right"/>
        <w:rPr>
          <w:szCs w:val="22"/>
        </w:rPr>
      </w:pPr>
      <w:r w:rsidRPr="00554DC6">
        <w:rPr>
          <w:szCs w:val="22"/>
        </w:rPr>
        <w:t xml:space="preserve">МО «Хоседа-Хардский сельсовет» </w:t>
      </w:r>
    </w:p>
    <w:p w:rsidR="00D158AB" w:rsidRDefault="00957B44" w:rsidP="00957B44">
      <w:pPr>
        <w:pStyle w:val="21"/>
        <w:spacing w:line="240" w:lineRule="auto"/>
        <w:ind w:left="0"/>
        <w:jc w:val="right"/>
        <w:rPr>
          <w:sz w:val="26"/>
          <w:szCs w:val="26"/>
        </w:rPr>
      </w:pPr>
      <w:r w:rsidRPr="00554DC6">
        <w:rPr>
          <w:szCs w:val="22"/>
        </w:rPr>
        <w:t xml:space="preserve">НАО </w:t>
      </w:r>
      <w:r w:rsidR="00D158AB" w:rsidRPr="00554DC6">
        <w:rPr>
          <w:szCs w:val="22"/>
        </w:rPr>
        <w:t xml:space="preserve">от </w:t>
      </w:r>
      <w:r w:rsidR="00800F7D">
        <w:rPr>
          <w:szCs w:val="22"/>
        </w:rPr>
        <w:t>14</w:t>
      </w:r>
      <w:r w:rsidR="00D158AB" w:rsidRPr="00554DC6">
        <w:rPr>
          <w:szCs w:val="22"/>
        </w:rPr>
        <w:t xml:space="preserve">.04.2020 № </w:t>
      </w:r>
      <w:r w:rsidR="00800F7D">
        <w:rPr>
          <w:szCs w:val="22"/>
        </w:rPr>
        <w:t>42</w:t>
      </w:r>
      <w:r w:rsidR="00D158AB" w:rsidRPr="00554DC6">
        <w:rPr>
          <w:szCs w:val="22"/>
        </w:rPr>
        <w:t>п</w:t>
      </w:r>
    </w:p>
    <w:p w:rsidR="00D158AB" w:rsidRDefault="00D158AB" w:rsidP="00D158AB">
      <w:pPr>
        <w:pStyle w:val="21"/>
        <w:spacing w:line="240" w:lineRule="auto"/>
        <w:ind w:left="0"/>
        <w:jc w:val="right"/>
        <w:rPr>
          <w:sz w:val="26"/>
          <w:szCs w:val="26"/>
        </w:rPr>
      </w:pPr>
    </w:p>
    <w:p w:rsidR="00957B44" w:rsidRDefault="00957B44" w:rsidP="00D158AB">
      <w:pPr>
        <w:pStyle w:val="21"/>
        <w:spacing w:line="240" w:lineRule="auto"/>
        <w:ind w:left="0"/>
        <w:jc w:val="right"/>
        <w:rPr>
          <w:sz w:val="26"/>
          <w:szCs w:val="26"/>
        </w:rPr>
      </w:pPr>
    </w:p>
    <w:p w:rsidR="00D158AB" w:rsidRDefault="00D158AB" w:rsidP="00D15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</w:t>
      </w:r>
    </w:p>
    <w:p w:rsidR="00D158AB" w:rsidRDefault="00D158AB" w:rsidP="00D15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учреждений </w:t>
      </w:r>
      <w:r w:rsidRPr="00DE685D">
        <w:rPr>
          <w:rFonts w:ascii="Times New Roman" w:hAnsi="Times New Roman"/>
          <w:sz w:val="26"/>
          <w:szCs w:val="26"/>
        </w:rPr>
        <w:t>муниципального образования «Хоседа-Хардский сельсовет» Ненецкого автономного округа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D158AB" w:rsidRDefault="00D158AB" w:rsidP="00D15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базе которых создаются пункты временного размещения</w:t>
      </w:r>
    </w:p>
    <w:p w:rsidR="00D158AB" w:rsidRDefault="00D158AB" w:rsidP="00D15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436" w:type="dxa"/>
        <w:tblLayout w:type="fixed"/>
        <w:tblLook w:val="0000" w:firstRow="0" w:lastRow="0" w:firstColumn="0" w:lastColumn="0" w:noHBand="0" w:noVBand="0"/>
      </w:tblPr>
      <w:tblGrid>
        <w:gridCol w:w="675"/>
        <w:gridCol w:w="2297"/>
        <w:gridCol w:w="1701"/>
        <w:gridCol w:w="3330"/>
        <w:gridCol w:w="1886"/>
      </w:tblGrid>
      <w:tr w:rsidR="00D158AB" w:rsidTr="00CE53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ПВР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и адрес учреждения, </w:t>
            </w:r>
          </w:p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где располагается ПВР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Возможности по размещению населения</w:t>
            </w:r>
          </w:p>
        </w:tc>
      </w:tr>
      <w:tr w:rsidR="00D158AB" w:rsidTr="00CE53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МО«Хоседа-</w:t>
            </w:r>
            <w:r w:rsidRPr="009B31EC">
              <w:rPr>
                <w:rFonts w:ascii="Times New Roman" w:hAnsi="Times New Roman"/>
                <w:sz w:val="26"/>
                <w:szCs w:val="26"/>
              </w:rPr>
              <w:t>Хардский сельсовет»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Ненецкого автономного </w:t>
            </w:r>
            <w:r w:rsidRPr="009B31EC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Pr="00422D84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ПВР № 1</w:t>
            </w:r>
          </w:p>
          <w:p w:rsidR="00D158AB" w:rsidRDefault="00D158AB" w:rsidP="00CE53BD">
            <w:pPr>
              <w:spacing w:after="0" w:line="240" w:lineRule="auto"/>
              <w:jc w:val="center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6C2649">
            <w:pPr>
              <w:spacing w:after="0" w:line="240" w:lineRule="auto"/>
            </w:pPr>
            <w:r w:rsidRPr="0073361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МП ЗР "Севержилкомсервис" филиал ЖКУ "Харута"; площади учреждения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8AB" w:rsidRPr="00B07AB0" w:rsidRDefault="00D158AB" w:rsidP="00554DC6">
            <w:pPr>
              <w:spacing w:after="0" w:line="240" w:lineRule="auto"/>
              <w:rPr>
                <w:color w:val="FF0000"/>
              </w:rPr>
            </w:pPr>
            <w:r w:rsidRPr="00554DC6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554DC6" w:rsidRPr="00554DC6">
              <w:rPr>
                <w:rFonts w:ascii="Times New Roman" w:hAnsi="Times New Roman"/>
                <w:sz w:val="26"/>
                <w:szCs w:val="26"/>
              </w:rPr>
              <w:t>4</w:t>
            </w:r>
            <w:r w:rsidRPr="00554DC6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</w:tr>
      <w:tr w:rsidR="00D158AB" w:rsidTr="00CE53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Pr="00712FC7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ПВР № 2</w:t>
            </w:r>
          </w:p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Pr="0073361B" w:rsidRDefault="00D158AB" w:rsidP="00CE53B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3361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ГБОУ НАО «Средняя школа п. Харута»; </w:t>
            </w:r>
            <w:r w:rsidRPr="0073361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br/>
              <w:t xml:space="preserve">спорт зал, площади учреждения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8AB" w:rsidRPr="00B07AB0" w:rsidRDefault="00554DC6" w:rsidP="00CE53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D158AB" w:rsidRPr="00554DC6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</w:tr>
      <w:tr w:rsidR="00D158AB" w:rsidTr="00CE53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Pr="00712FC7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ПВР № 3</w:t>
            </w:r>
          </w:p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Pr="0073361B" w:rsidRDefault="00D158AB" w:rsidP="00CE53B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3361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СПК «Рассвет Севера»; площади учреждения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8AB" w:rsidRPr="00B07AB0" w:rsidRDefault="00554DC6" w:rsidP="00CE53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54DC6">
              <w:rPr>
                <w:rFonts w:ascii="Times New Roman" w:hAnsi="Times New Roman"/>
                <w:sz w:val="26"/>
                <w:szCs w:val="26"/>
              </w:rPr>
              <w:t>6</w:t>
            </w:r>
            <w:r w:rsidR="00D158AB" w:rsidRPr="00554DC6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</w:tr>
      <w:tr w:rsidR="00D158AB" w:rsidTr="00CE53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Pr="00712FC7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ПВР № 4</w:t>
            </w:r>
          </w:p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Pr="0073361B" w:rsidRDefault="00D158AB" w:rsidP="00CE53B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3361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МКП ЖКХ МО «Хоседа-Хардский сельсовет»; здание общественной бани, площади учреждения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8AB" w:rsidRPr="00B07AB0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54DC6">
              <w:rPr>
                <w:rFonts w:ascii="Times New Roman" w:hAnsi="Times New Roman"/>
                <w:sz w:val="26"/>
                <w:szCs w:val="26"/>
              </w:rPr>
              <w:t>5 чел.</w:t>
            </w:r>
          </w:p>
        </w:tc>
      </w:tr>
    </w:tbl>
    <w:p w:rsidR="00D158AB" w:rsidRDefault="00D158AB" w:rsidP="00D158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158AB" w:rsidRDefault="00D158AB" w:rsidP="00D158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8AB" w:rsidRPr="007E7F80" w:rsidRDefault="00D158AB" w:rsidP="00D158AB">
      <w:pPr>
        <w:spacing w:after="0" w:line="240" w:lineRule="auto"/>
        <w:ind w:firstLine="5656"/>
        <w:jc w:val="right"/>
        <w:rPr>
          <w:rFonts w:ascii="Times New Roman" w:hAnsi="Times New Roman"/>
        </w:rPr>
      </w:pPr>
      <w:r w:rsidRPr="007E7F80">
        <w:rPr>
          <w:rFonts w:ascii="Times New Roman" w:hAnsi="Times New Roman"/>
        </w:rPr>
        <w:t xml:space="preserve">Приложение № </w:t>
      </w:r>
      <w:r w:rsidR="007E7F80" w:rsidRPr="007E7F80">
        <w:rPr>
          <w:rFonts w:ascii="Times New Roman" w:hAnsi="Times New Roman"/>
        </w:rPr>
        <w:t>2</w:t>
      </w:r>
    </w:p>
    <w:p w:rsidR="00D158AB" w:rsidRPr="007E7F80" w:rsidRDefault="00D158AB" w:rsidP="00D158AB">
      <w:pPr>
        <w:spacing w:after="0" w:line="240" w:lineRule="auto"/>
        <w:jc w:val="right"/>
        <w:rPr>
          <w:rFonts w:ascii="Times New Roman" w:hAnsi="Times New Roman"/>
        </w:rPr>
      </w:pPr>
      <w:r w:rsidRPr="007E7F80">
        <w:rPr>
          <w:rFonts w:ascii="Times New Roman" w:hAnsi="Times New Roman"/>
        </w:rPr>
        <w:t>к постановлению Администрации</w:t>
      </w:r>
    </w:p>
    <w:p w:rsidR="00D158AB" w:rsidRPr="007E7F80" w:rsidRDefault="00D158AB" w:rsidP="00D158AB">
      <w:pPr>
        <w:pStyle w:val="21"/>
        <w:spacing w:line="240" w:lineRule="auto"/>
        <w:ind w:left="0"/>
        <w:jc w:val="right"/>
        <w:rPr>
          <w:szCs w:val="22"/>
        </w:rPr>
      </w:pPr>
      <w:r w:rsidRPr="007E7F80">
        <w:rPr>
          <w:szCs w:val="22"/>
        </w:rPr>
        <w:lastRenderedPageBreak/>
        <w:t xml:space="preserve">МО «Хоседа-Хардский сельсовет» </w:t>
      </w:r>
    </w:p>
    <w:p w:rsidR="00D158AB" w:rsidRPr="007E7F80" w:rsidRDefault="00D158AB" w:rsidP="00D158AB">
      <w:pPr>
        <w:pStyle w:val="21"/>
        <w:spacing w:line="240" w:lineRule="auto"/>
        <w:ind w:left="0"/>
        <w:jc w:val="right"/>
        <w:rPr>
          <w:szCs w:val="22"/>
        </w:rPr>
      </w:pPr>
      <w:r w:rsidRPr="007E7F80">
        <w:rPr>
          <w:szCs w:val="22"/>
        </w:rPr>
        <w:t>Ненецкого автономного округа</w:t>
      </w:r>
    </w:p>
    <w:p w:rsidR="00D158AB" w:rsidRPr="007E7F80" w:rsidRDefault="00D158AB" w:rsidP="00D158AB">
      <w:pPr>
        <w:pStyle w:val="21"/>
        <w:spacing w:line="240" w:lineRule="auto"/>
        <w:ind w:left="0"/>
        <w:jc w:val="right"/>
        <w:rPr>
          <w:szCs w:val="22"/>
        </w:rPr>
      </w:pPr>
      <w:r w:rsidRPr="007E7F80">
        <w:rPr>
          <w:szCs w:val="22"/>
        </w:rPr>
        <w:t xml:space="preserve">от </w:t>
      </w:r>
      <w:r w:rsidR="00800F7D">
        <w:rPr>
          <w:szCs w:val="22"/>
        </w:rPr>
        <w:t>14</w:t>
      </w:r>
      <w:r w:rsidRPr="007E7F80">
        <w:rPr>
          <w:szCs w:val="22"/>
        </w:rPr>
        <w:t xml:space="preserve">.04.2020 № </w:t>
      </w:r>
      <w:r w:rsidR="00800F7D">
        <w:rPr>
          <w:szCs w:val="22"/>
        </w:rPr>
        <w:t>42</w:t>
      </w:r>
      <w:r w:rsidRPr="007E7F80">
        <w:rPr>
          <w:szCs w:val="22"/>
        </w:rPr>
        <w:t>п</w:t>
      </w:r>
    </w:p>
    <w:p w:rsidR="00D158AB" w:rsidRDefault="00D158AB" w:rsidP="00D158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58AB" w:rsidRPr="001B2B97" w:rsidRDefault="00D158AB" w:rsidP="00D158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2B97">
        <w:rPr>
          <w:rFonts w:ascii="Times New Roman" w:hAnsi="Times New Roman"/>
          <w:b/>
          <w:bCs/>
          <w:sz w:val="26"/>
          <w:szCs w:val="26"/>
        </w:rPr>
        <w:t>Штатно-должностной список</w:t>
      </w:r>
    </w:p>
    <w:p w:rsidR="00D158AB" w:rsidRPr="001B2B97" w:rsidRDefault="00D158AB" w:rsidP="00D158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администрации пунктов</w:t>
      </w:r>
      <w:r w:rsidRPr="001B2B97">
        <w:rPr>
          <w:rFonts w:ascii="Times New Roman" w:hAnsi="Times New Roman"/>
          <w:b/>
          <w:bCs/>
          <w:sz w:val="26"/>
          <w:szCs w:val="26"/>
        </w:rPr>
        <w:t xml:space="preserve"> временного размещения населения,</w:t>
      </w:r>
    </w:p>
    <w:p w:rsidR="00D158AB" w:rsidRPr="001B2B97" w:rsidRDefault="00D158AB" w:rsidP="00D158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2B97">
        <w:rPr>
          <w:rFonts w:ascii="Times New Roman" w:hAnsi="Times New Roman"/>
          <w:b/>
          <w:bCs/>
          <w:sz w:val="26"/>
          <w:szCs w:val="26"/>
        </w:rPr>
        <w:t>пострадавшего в чрезвычайных ситуациях</w:t>
      </w:r>
    </w:p>
    <w:p w:rsidR="00D158AB" w:rsidRDefault="00D158AB" w:rsidP="00D158A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559"/>
        <w:gridCol w:w="1701"/>
        <w:gridCol w:w="1417"/>
        <w:gridCol w:w="1276"/>
        <w:gridCol w:w="1559"/>
      </w:tblGrid>
      <w:tr w:rsidR="00D158AB" w:rsidTr="00CE53B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Должность </w:t>
            </w:r>
          </w:p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составе администрации ПВР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Должность по месту основной работы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телефон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Домашний адрес</w:t>
            </w:r>
          </w:p>
        </w:tc>
      </w:tr>
      <w:tr w:rsidR="00D158AB" w:rsidTr="00CE53B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рабочий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мобильный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158AB" w:rsidTr="00CE53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Группа управления</w:t>
            </w:r>
          </w:p>
        </w:tc>
      </w:tr>
      <w:tr w:rsidR="00D158AB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Канев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Старший специалист 3 разряда АМО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7E7F80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8911-650-84-23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D158AB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Заместитель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Диденко М.Е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начальник ЖКУ «Харута»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7E7F80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8911-683-34-83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D158AB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Шевелева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Pr="002818F7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специалист по работе с населением АМО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7E7F80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8911-552-72-37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D158AB" w:rsidTr="00CE53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Группа встречи, приема, регистрации и размещения</w:t>
            </w:r>
          </w:p>
        </w:tc>
      </w:tr>
      <w:tr w:rsidR="00D158AB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руководитель организации ПВР 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Диденко М.Е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начальник ЖКУ «Харута»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7E7F80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8911-683-34-83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D158AB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D158AB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Pr="008209AF" w:rsidRDefault="00D158AB" w:rsidP="00CE53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7E7F80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Скорик В.С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7E7F80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Специалист ЖКУ «Харута»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7E7F80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8AB" w:rsidRDefault="007E7F80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8911-650-78-86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8AB" w:rsidRDefault="007E7F80" w:rsidP="00CE53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8209AF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Учетчик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Скорик В.С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Специалист ЖКУ «Харута»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8911-650-78-86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руководитель организации ПВР №2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Сидорова С.Н.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И.о директора </w:t>
            </w:r>
            <w:r w:rsidRPr="0073361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ГБОУ НАО «Средняя школа п. 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981-859-13-70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8209AF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554DC6">
              <w:rPr>
                <w:rFonts w:ascii="Times New Roman" w:hAnsi="Times New Roman"/>
                <w:bCs/>
                <w:sz w:val="26"/>
                <w:szCs w:val="26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A75AD9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75AD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Семенов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A75AD9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75AD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педагог-организатор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911-655-99-01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8209AF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554DC6">
              <w:rPr>
                <w:rFonts w:ascii="Times New Roman" w:hAnsi="Times New Roman"/>
                <w:bCs/>
                <w:sz w:val="26"/>
                <w:szCs w:val="26"/>
              </w:rPr>
              <w:t>Учетчик</w:t>
            </w:r>
            <w:r w:rsidRPr="008209AF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A75AD9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75AD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Михеева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A75AD9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75AD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педагог-организатор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911-670-77-99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руководитель организации ПВР №3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Басманова А.Б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председатель СПК «Расвет Севера»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8981-558-48-65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554DC6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DC6">
              <w:rPr>
                <w:rFonts w:ascii="Times New Roman" w:hAnsi="Times New Roman"/>
                <w:bCs/>
                <w:sz w:val="26"/>
                <w:szCs w:val="26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Беляев О.В.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Зам.председателя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8981-553-57-15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554DC6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DC6">
              <w:rPr>
                <w:rFonts w:ascii="Times New Roman" w:hAnsi="Times New Roman"/>
                <w:bCs/>
                <w:sz w:val="26"/>
                <w:szCs w:val="26"/>
              </w:rPr>
              <w:t>Учетчик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Басманова Н.Н.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завхоз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8911-066-24-16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руководитель организации ПВР №4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Джалов Д.П.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директор МКП «ЖКХ МО «Хоседа-Хардский сельсовет»»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8(81857)-2-3923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8911-652-60-03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Pr="008F271C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8209AF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Ензова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Бухгалтер </w:t>
            </w: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МКП «ЖКХ МО «Хоседа-Хардский сельсовет»»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8(81857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)-</w:t>
            </w: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3923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8911-590-15-54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8209AF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Учетчик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Ензова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Бухгалтер </w:t>
            </w: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МКП «ЖКХ МО «Хоседа-Хардский сельсовет»»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8(81857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)-</w:t>
            </w: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3923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8911-590-15-54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Подразделение обеспечения</w:t>
            </w:r>
          </w:p>
        </w:tc>
      </w:tr>
      <w:tr w:rsidR="007E7F80" w:rsidTr="00CE53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а) стол справок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старшая по столу справок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Шевелева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специалист по работе с населением АМО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8911-552-75-37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б) группа охраны общественного порядка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Участковый уполномоченный УМВД России по НАО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Торопов Н.О.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Участковый уполномоченный УМВД России по НАО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8911-875-07-34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8911-650-75-98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Сотрудники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ДПО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в) медицинский пункт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Фельдшер ГБУЗ НАО «ЦРП ЗР НАО амбулатория п. Харута»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Ананьина А.О.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ГБУЗ НАО «ЦРП ЗР НАО амбулатория п. 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8911-582-56-06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554DC6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DC6">
              <w:rPr>
                <w:rFonts w:ascii="Times New Roman" w:hAnsi="Times New Roman"/>
                <w:bCs/>
                <w:sz w:val="26"/>
                <w:szCs w:val="26"/>
              </w:rPr>
              <w:t xml:space="preserve">Медсестра </w:t>
            </w:r>
          </w:p>
          <w:p w:rsidR="007E7F80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DC6">
              <w:rPr>
                <w:rFonts w:ascii="Times New Roman" w:hAnsi="Times New Roman"/>
                <w:bCs/>
                <w:sz w:val="26"/>
                <w:szCs w:val="26"/>
              </w:rPr>
              <w:t>(2 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Хенерина Л.А., Танзова Е.М.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ГБУЗ НАО «ЦРП ЗР НАО амбулатория п. 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7F80">
              <w:rPr>
                <w:rFonts w:ascii="Times New Roman" w:hAnsi="Times New Roman"/>
                <w:bCs/>
                <w:sz w:val="26"/>
                <w:szCs w:val="26"/>
              </w:rPr>
              <w:t>8(81857)2-38-57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г) комната матери и ребёнка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Заведующая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Беляева Г.И.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Заведующая ГБДУО «Детский сад п. Харута»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321B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8(81857)2-38-2</w:t>
            </w:r>
            <w:r w:rsidR="00321B6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DD419E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8911-591-15-50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8209AF" w:rsidRDefault="007E7F80" w:rsidP="007E7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321B6C">
              <w:rPr>
                <w:rFonts w:ascii="Times New Roman" w:hAnsi="Times New Roman"/>
                <w:bCs/>
                <w:sz w:val="26"/>
                <w:szCs w:val="26"/>
              </w:rPr>
              <w:t>Воспитатели (дежурные)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321B6C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Рочева Ю.Н. </w:t>
            </w:r>
          </w:p>
          <w:p w:rsidR="00321B6C" w:rsidRDefault="00321B6C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Мамонтова Г.Н.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321B6C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 Харута</w:t>
            </w:r>
          </w:p>
        </w:tc>
      </w:tr>
      <w:tr w:rsidR="00C234C1" w:rsidTr="00C964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4C1" w:rsidRPr="007F7ACD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7ACD">
              <w:rPr>
                <w:rFonts w:ascii="Times New Roman" w:hAnsi="Times New Roman"/>
                <w:bCs/>
                <w:sz w:val="26"/>
                <w:szCs w:val="26"/>
              </w:rPr>
              <w:t>Психолог</w:t>
            </w:r>
          </w:p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7ACD">
              <w:rPr>
                <w:rFonts w:ascii="Times New Roman" w:hAnsi="Times New Roman"/>
                <w:bCs/>
                <w:sz w:val="26"/>
                <w:szCs w:val="26"/>
              </w:rPr>
              <w:t>(2 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Канева А.А</w:t>
            </w:r>
          </w:p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Сидорова С.Н.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Педагог-психолог (учитель математики)</w:t>
            </w:r>
          </w:p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педагог-психолог</w:t>
            </w:r>
          </w:p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и.о.директра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8(81857)2-38-27</w:t>
            </w:r>
          </w:p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981-859-13-70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4C1" w:rsidRDefault="00C234C1" w:rsidP="00C234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C1" w:rsidRDefault="00C234C1" w:rsidP="00C23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п.Харута</w:t>
            </w:r>
          </w:p>
        </w:tc>
      </w:tr>
      <w:tr w:rsidR="007E7F80" w:rsidTr="00CE53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Pr="008209AF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7F7ACD">
              <w:rPr>
                <w:rFonts w:ascii="Times New Roman" w:hAnsi="Times New Roman"/>
                <w:sz w:val="26"/>
                <w:szCs w:val="26"/>
              </w:rPr>
              <w:t>представитель от службы торговли и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F7ACD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Манзадей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ACD" w:rsidRDefault="007F7ACD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Гл. Бухгалтер</w:t>
            </w:r>
          </w:p>
          <w:p w:rsidR="007E7F80" w:rsidRDefault="007F7ACD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 </w:t>
            </w:r>
          </w:p>
          <w:p w:rsidR="007F7ACD" w:rsidRDefault="007F7ACD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F7ACD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8(81857)2-38-20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F80" w:rsidRDefault="007F7ACD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8911-553-56-95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F80" w:rsidRDefault="007E7F80" w:rsidP="007E7F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п.Харута</w:t>
            </w:r>
          </w:p>
        </w:tc>
      </w:tr>
    </w:tbl>
    <w:p w:rsidR="00D158AB" w:rsidRDefault="00D158AB" w:rsidP="00D158AB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:rsidR="00D158AB" w:rsidRDefault="00D158AB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57B44" w:rsidRDefault="00957B44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57B44" w:rsidRDefault="00957B44" w:rsidP="00D15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5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44" w:rsidRDefault="00957B44" w:rsidP="00957B44">
      <w:pPr>
        <w:spacing w:after="0" w:line="240" w:lineRule="auto"/>
      </w:pPr>
      <w:r>
        <w:separator/>
      </w:r>
    </w:p>
  </w:endnote>
  <w:endnote w:type="continuationSeparator" w:id="0">
    <w:p w:rsidR="00957B44" w:rsidRDefault="00957B44" w:rsidP="0095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44" w:rsidRDefault="00957B44" w:rsidP="00957B44">
      <w:pPr>
        <w:spacing w:after="0" w:line="240" w:lineRule="auto"/>
      </w:pPr>
      <w:r>
        <w:separator/>
      </w:r>
    </w:p>
  </w:footnote>
  <w:footnote w:type="continuationSeparator" w:id="0">
    <w:p w:rsidR="00957B44" w:rsidRDefault="00957B44" w:rsidP="0095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2.%1."/>
      <w:lvlJc w:val="left"/>
      <w:pPr>
        <w:tabs>
          <w:tab w:val="num" w:pos="0"/>
        </w:tabs>
        <w:ind w:left="1571" w:hanging="360"/>
      </w:pPr>
      <w:rPr>
        <w:rFonts w:hint="default"/>
        <w:sz w:val="26"/>
        <w:szCs w:val="26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2291" w:hanging="360"/>
      </w:pPr>
      <w:rPr>
        <w:rFonts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5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6"/>
        <w:szCs w:val="26"/>
      </w:rPr>
    </w:lvl>
  </w:abstractNum>
  <w:abstractNum w:abstractNumId="6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000000A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6"/>
        <w:szCs w:val="26"/>
      </w:rPr>
    </w:lvl>
  </w:abstractNum>
  <w:abstractNum w:abstractNumId="8" w15:restartNumberingAfterBreak="0">
    <w:nsid w:val="0000000B"/>
    <w:multiLevelType w:val="multilevel"/>
    <w:tmpl w:val="0000000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2021" w:hanging="117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21" w:hanging="147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rFonts w:hint="default"/>
        <w:sz w:val="26"/>
        <w:szCs w:val="26"/>
      </w:rPr>
    </w:lvl>
  </w:abstractNum>
  <w:abstractNum w:abstractNumId="9" w15:restartNumberingAfterBreak="0">
    <w:nsid w:val="0000000C"/>
    <w:multiLevelType w:val="multilevel"/>
    <w:tmpl w:val="0000000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1" w:hanging="156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rFonts w:hint="default"/>
        <w:sz w:val="26"/>
        <w:szCs w:val="26"/>
      </w:rPr>
    </w:lvl>
  </w:abstractNum>
  <w:abstractNum w:abstractNumId="10" w15:restartNumberingAfterBreak="0">
    <w:nsid w:val="0000000D"/>
    <w:multiLevelType w:val="singleLevel"/>
    <w:tmpl w:val="0000000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E"/>
    <w:multiLevelType w:val="singleLevel"/>
    <w:tmpl w:val="0000000E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798" w:hanging="123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71" w:hanging="13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71" w:hanging="13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71" w:hanging="13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71" w:hanging="13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01"/>
    <w:rsid w:val="00121101"/>
    <w:rsid w:val="00321B6C"/>
    <w:rsid w:val="004A1F37"/>
    <w:rsid w:val="00554DC6"/>
    <w:rsid w:val="006C2649"/>
    <w:rsid w:val="007C7204"/>
    <w:rsid w:val="007E7F80"/>
    <w:rsid w:val="007F7ACD"/>
    <w:rsid w:val="00800F7D"/>
    <w:rsid w:val="00957B44"/>
    <w:rsid w:val="00B07AB0"/>
    <w:rsid w:val="00BC1942"/>
    <w:rsid w:val="00C234C1"/>
    <w:rsid w:val="00D158AB"/>
    <w:rsid w:val="00D621FF"/>
    <w:rsid w:val="00D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F42E-06BC-438E-9166-D4B42896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B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58AB"/>
    <w:pPr>
      <w:overflowPunct w:val="0"/>
      <w:autoSpaceDE w:val="0"/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21">
    <w:name w:val="Основной текст 21"/>
    <w:basedOn w:val="a"/>
    <w:rsid w:val="00D158AB"/>
    <w:pPr>
      <w:overflowPunct w:val="0"/>
      <w:autoSpaceDE w:val="0"/>
      <w:spacing w:after="0" w:line="240" w:lineRule="exact"/>
      <w:ind w:left="4680"/>
    </w:pPr>
    <w:rPr>
      <w:rFonts w:ascii="Times New Roman" w:hAnsi="Times New Roman"/>
      <w:szCs w:val="20"/>
    </w:rPr>
  </w:style>
  <w:style w:type="paragraph" w:styleId="a4">
    <w:name w:val="Title"/>
    <w:basedOn w:val="a"/>
    <w:next w:val="a5"/>
    <w:link w:val="a6"/>
    <w:qFormat/>
    <w:rsid w:val="00D158A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4"/>
    <w:rsid w:val="00D158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D158AB"/>
    <w:pPr>
      <w:widowControl w:val="0"/>
      <w:suppressAutoHyphens/>
      <w:spacing w:after="0"/>
      <w:ind w:firstLine="72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158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D158AB"/>
    <w:rPr>
      <w:rFonts w:eastAsiaTheme="minorEastAsia"/>
      <w:color w:val="5A5A5A" w:themeColor="text1" w:themeTint="A5"/>
      <w:spacing w:val="15"/>
      <w:lang w:eastAsia="ar-SA"/>
    </w:rPr>
  </w:style>
  <w:style w:type="paragraph" w:styleId="a8">
    <w:name w:val="header"/>
    <w:basedOn w:val="a"/>
    <w:link w:val="a9"/>
    <w:uiPriority w:val="99"/>
    <w:unhideWhenUsed/>
    <w:rsid w:val="0095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7B44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95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7B44"/>
    <w:rPr>
      <w:rFonts w:ascii="Calibri" w:eastAsia="Times New Roman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2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34C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790</Words>
  <Characters>5607</Characters>
  <Application>Microsoft Office Word</Application>
  <DocSecurity>0</DocSecurity>
  <Lines>186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11</cp:revision>
  <cp:lastPrinted>2020-04-15T08:47:00Z</cp:lastPrinted>
  <dcterms:created xsi:type="dcterms:W3CDTF">2020-04-14T06:51:00Z</dcterms:created>
  <dcterms:modified xsi:type="dcterms:W3CDTF">2020-04-17T15:23:00Z</dcterms:modified>
</cp:coreProperties>
</file>