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7835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8AB" w:rsidRPr="00267835" w:rsidRDefault="00D158AB" w:rsidP="00D1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158AB" w:rsidRDefault="00D158AB" w:rsidP="00D1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7835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074EF4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Pr="00267835">
        <w:rPr>
          <w:rFonts w:ascii="Times New Roman" w:hAnsi="Times New Roman"/>
          <w:b/>
          <w:sz w:val="26"/>
          <w:szCs w:val="26"/>
        </w:rPr>
        <w:t>«Хоседа-Хардский сельсовет»</w:t>
      </w:r>
      <w:r w:rsidR="00074EF4">
        <w:rPr>
          <w:rFonts w:ascii="Times New Roman" w:hAnsi="Times New Roman"/>
          <w:b/>
          <w:sz w:val="26"/>
          <w:szCs w:val="26"/>
        </w:rPr>
        <w:t xml:space="preserve"> Заполярного района</w:t>
      </w:r>
      <w:r w:rsidRPr="00267835">
        <w:rPr>
          <w:rFonts w:ascii="Times New Roman" w:hAnsi="Times New Roman"/>
          <w:b/>
          <w:sz w:val="26"/>
          <w:szCs w:val="26"/>
        </w:rPr>
        <w:t xml:space="preserve"> Ненецкого автономного округа </w:t>
      </w:r>
    </w:p>
    <w:p w:rsidR="00957B44" w:rsidRDefault="00957B44" w:rsidP="00D1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57B44" w:rsidRPr="00267835" w:rsidRDefault="00957B44" w:rsidP="00D1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158AB" w:rsidRPr="00267835" w:rsidRDefault="00D158AB" w:rsidP="00D1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7835">
        <w:rPr>
          <w:rFonts w:ascii="Times New Roman" w:hAnsi="Times New Roman"/>
          <w:b/>
          <w:sz w:val="26"/>
          <w:szCs w:val="26"/>
        </w:rPr>
        <w:t>ПОСТАНОВЛЕНИЕ</w:t>
      </w: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074EF4">
        <w:rPr>
          <w:rFonts w:ascii="Times New Roman" w:hAnsi="Times New Roman"/>
          <w:b/>
          <w:sz w:val="26"/>
          <w:szCs w:val="26"/>
          <w:u w:val="single"/>
        </w:rPr>
        <w:t>10.02</w:t>
      </w:r>
      <w:r w:rsidRPr="00267835">
        <w:rPr>
          <w:rFonts w:ascii="Times New Roman" w:hAnsi="Times New Roman"/>
          <w:b/>
          <w:sz w:val="26"/>
          <w:szCs w:val="26"/>
          <w:u w:val="single"/>
        </w:rPr>
        <w:t>.</w:t>
      </w:r>
      <w:r w:rsidR="00074EF4">
        <w:rPr>
          <w:rFonts w:ascii="Times New Roman" w:hAnsi="Times New Roman"/>
          <w:b/>
          <w:sz w:val="26"/>
          <w:szCs w:val="26"/>
          <w:u w:val="single"/>
        </w:rPr>
        <w:t>2023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327791">
        <w:rPr>
          <w:rFonts w:ascii="Times New Roman" w:hAnsi="Times New Roman"/>
          <w:b/>
          <w:sz w:val="26"/>
          <w:szCs w:val="26"/>
          <w:u w:val="single"/>
        </w:rPr>
        <w:t>года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№ </w:t>
      </w:r>
      <w:r w:rsidR="00074EF4">
        <w:rPr>
          <w:rFonts w:ascii="Times New Roman" w:hAnsi="Times New Roman"/>
          <w:b/>
          <w:sz w:val="26"/>
          <w:szCs w:val="26"/>
          <w:u w:val="single"/>
        </w:rPr>
        <w:t>18</w:t>
      </w:r>
      <w:r>
        <w:rPr>
          <w:rFonts w:ascii="Times New Roman" w:hAnsi="Times New Roman"/>
          <w:b/>
          <w:sz w:val="26"/>
          <w:szCs w:val="26"/>
          <w:u w:val="single"/>
        </w:rPr>
        <w:t>п</w:t>
      </w:r>
      <w:r w:rsidRPr="00327791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2678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327791">
        <w:rPr>
          <w:rFonts w:ascii="Times New Roman" w:hAnsi="Times New Roman"/>
          <w:sz w:val="20"/>
          <w:szCs w:val="20"/>
        </w:rPr>
        <w:t>п.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27791">
        <w:rPr>
          <w:rFonts w:ascii="Times New Roman" w:hAnsi="Times New Roman"/>
          <w:sz w:val="20"/>
          <w:szCs w:val="20"/>
        </w:rPr>
        <w:t>Харута</w:t>
      </w:r>
    </w:p>
    <w:p w:rsidR="00554DC6" w:rsidRDefault="00554DC6" w:rsidP="00D158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4DC6" w:rsidRPr="008B1E27" w:rsidRDefault="00554DC6" w:rsidP="00D158A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158AB" w:rsidRPr="008B1E27" w:rsidRDefault="00D158AB" w:rsidP="00D1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1E27">
        <w:rPr>
          <w:rFonts w:ascii="Times New Roman" w:hAnsi="Times New Roman"/>
          <w:b/>
          <w:sz w:val="26"/>
          <w:szCs w:val="26"/>
        </w:rPr>
        <w:t>О создании пунктов временного размещения населения,</w:t>
      </w:r>
    </w:p>
    <w:p w:rsidR="00D158AB" w:rsidRPr="008B1E27" w:rsidRDefault="00D158AB" w:rsidP="00D1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1E27">
        <w:rPr>
          <w:rFonts w:ascii="Times New Roman" w:hAnsi="Times New Roman"/>
          <w:b/>
          <w:sz w:val="26"/>
          <w:szCs w:val="26"/>
        </w:rPr>
        <w:t>пострадавшего в чрезвычайных ситуациях</w:t>
      </w:r>
    </w:p>
    <w:p w:rsidR="00D158AB" w:rsidRDefault="00D158AB" w:rsidP="00D15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158AB" w:rsidRPr="00E76F2B" w:rsidRDefault="00D158AB" w:rsidP="00E76F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7B44">
        <w:rPr>
          <w:rFonts w:ascii="Times New Roman" w:hAnsi="Times New Roman"/>
          <w:sz w:val="24"/>
          <w:szCs w:val="24"/>
        </w:rPr>
        <w:t xml:space="preserve">Во исполнение Федеральных законов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="00E76F2B">
        <w:rPr>
          <w:rFonts w:ascii="Times New Roman" w:hAnsi="Times New Roman"/>
          <w:sz w:val="24"/>
          <w:szCs w:val="24"/>
        </w:rPr>
        <w:t xml:space="preserve">Методическими рекомендациями </w:t>
      </w:r>
      <w:r w:rsidR="00E76F2B" w:rsidRPr="00E76F2B">
        <w:rPr>
          <w:rFonts w:ascii="Times New Roman" w:hAnsi="Times New Roman"/>
          <w:sz w:val="24"/>
          <w:szCs w:val="24"/>
        </w:rPr>
        <w:t>по организации первоочередн</w:t>
      </w:r>
      <w:r w:rsidR="00E76F2B">
        <w:rPr>
          <w:rFonts w:ascii="Times New Roman" w:hAnsi="Times New Roman"/>
          <w:sz w:val="24"/>
          <w:szCs w:val="24"/>
        </w:rPr>
        <w:t xml:space="preserve">ого жизнеобеспечения населения </w:t>
      </w:r>
      <w:r w:rsidR="00E76F2B" w:rsidRPr="00E76F2B">
        <w:rPr>
          <w:rFonts w:ascii="Times New Roman" w:hAnsi="Times New Roman"/>
          <w:sz w:val="24"/>
          <w:szCs w:val="24"/>
        </w:rPr>
        <w:t>в чрезвычайных ситуациях и работы</w:t>
      </w:r>
      <w:r w:rsidR="00E76F2B">
        <w:rPr>
          <w:rFonts w:ascii="Times New Roman" w:hAnsi="Times New Roman"/>
          <w:sz w:val="24"/>
          <w:szCs w:val="24"/>
        </w:rPr>
        <w:t xml:space="preserve"> пунктов временного размещения </w:t>
      </w:r>
      <w:r w:rsidR="00E76F2B" w:rsidRPr="00E76F2B">
        <w:rPr>
          <w:rFonts w:ascii="Times New Roman" w:hAnsi="Times New Roman"/>
          <w:sz w:val="24"/>
          <w:szCs w:val="24"/>
        </w:rPr>
        <w:t>пострадавшего населения</w:t>
      </w:r>
      <w:r w:rsidR="00E76F2B">
        <w:rPr>
          <w:rFonts w:ascii="Times New Roman" w:hAnsi="Times New Roman"/>
          <w:sz w:val="24"/>
          <w:szCs w:val="24"/>
        </w:rPr>
        <w:t xml:space="preserve"> от 2022 года,</w:t>
      </w:r>
      <w:r w:rsidR="00E76F2B" w:rsidRPr="00E76F2B">
        <w:rPr>
          <w:rFonts w:ascii="Times New Roman" w:hAnsi="Times New Roman"/>
          <w:sz w:val="24"/>
          <w:szCs w:val="24"/>
        </w:rPr>
        <w:t xml:space="preserve"> </w:t>
      </w:r>
      <w:r w:rsidRPr="00957B44">
        <w:rPr>
          <w:rFonts w:ascii="Times New Roman" w:hAnsi="Times New Roman"/>
          <w:sz w:val="24"/>
          <w:szCs w:val="24"/>
        </w:rPr>
        <w:t xml:space="preserve">Уставом </w:t>
      </w:r>
      <w:r w:rsidR="00074EF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957B44">
        <w:rPr>
          <w:rFonts w:ascii="Times New Roman" w:hAnsi="Times New Roman"/>
          <w:sz w:val="24"/>
          <w:szCs w:val="24"/>
        </w:rPr>
        <w:t xml:space="preserve">«Хоседа-Хардский сельсовет» </w:t>
      </w:r>
      <w:r w:rsidR="00074EF4"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957B44">
        <w:rPr>
          <w:rFonts w:ascii="Times New Roman" w:hAnsi="Times New Roman"/>
          <w:sz w:val="24"/>
          <w:szCs w:val="24"/>
        </w:rPr>
        <w:t>Ненецкого автономного округа, в целях создания минимально необходимых условий для сохранения жизни и здоровья людей в наиболее сложный в организационном отношении период после возникновения чрезвычайной ситуации,</w:t>
      </w:r>
      <w:r w:rsidR="00554DC6">
        <w:rPr>
          <w:rFonts w:ascii="Times New Roman" w:hAnsi="Times New Roman"/>
          <w:sz w:val="24"/>
          <w:szCs w:val="24"/>
        </w:rPr>
        <w:t xml:space="preserve"> согласно постановления Администрации МО «Хоседа-</w:t>
      </w:r>
      <w:r w:rsidR="001711D7">
        <w:rPr>
          <w:rFonts w:ascii="Times New Roman" w:hAnsi="Times New Roman"/>
          <w:sz w:val="24"/>
          <w:szCs w:val="24"/>
        </w:rPr>
        <w:t>Х</w:t>
      </w:r>
      <w:r w:rsidR="00554DC6">
        <w:rPr>
          <w:rFonts w:ascii="Times New Roman" w:hAnsi="Times New Roman"/>
          <w:sz w:val="24"/>
          <w:szCs w:val="24"/>
        </w:rPr>
        <w:t>ардский сельсовет» НАО от 30.12.2019 года № 93п «</w:t>
      </w:r>
      <w:r w:rsidR="00554DC6" w:rsidRPr="00554DC6">
        <w:rPr>
          <w:rFonts w:ascii="Times New Roman" w:hAnsi="Times New Roman"/>
          <w:sz w:val="24"/>
          <w:szCs w:val="24"/>
        </w:rPr>
        <w:t>Об утверждении «Положения о пунктах временного размещения населения, эвакуируемого при угрозе или возникновении чрезвычайных ситуаций природного и техногенного характера на территории Муниципального образования «Хоседа-Хардский сельсовет</w:t>
      </w:r>
      <w:r w:rsidR="00554DC6">
        <w:rPr>
          <w:rFonts w:ascii="Times New Roman" w:hAnsi="Times New Roman"/>
          <w:sz w:val="24"/>
          <w:szCs w:val="24"/>
        </w:rPr>
        <w:t>» Ненецкого автономного округа» А</w:t>
      </w:r>
      <w:r w:rsidRPr="00957B44">
        <w:rPr>
          <w:rFonts w:ascii="Times New Roman" w:hAnsi="Times New Roman"/>
          <w:sz w:val="24"/>
          <w:szCs w:val="24"/>
        </w:rPr>
        <w:t xml:space="preserve">дминистрация </w:t>
      </w:r>
      <w:r w:rsidR="00074EF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074EF4" w:rsidRPr="00957B44">
        <w:rPr>
          <w:rFonts w:ascii="Times New Roman" w:hAnsi="Times New Roman"/>
          <w:sz w:val="24"/>
          <w:szCs w:val="24"/>
        </w:rPr>
        <w:t xml:space="preserve">«Хоседа-Хардский сельсовет» </w:t>
      </w:r>
      <w:r w:rsidR="00074EF4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074EF4" w:rsidRPr="00957B44">
        <w:rPr>
          <w:rFonts w:ascii="Times New Roman" w:hAnsi="Times New Roman"/>
          <w:sz w:val="24"/>
          <w:szCs w:val="24"/>
        </w:rPr>
        <w:t>Ненецкого автономного округа</w:t>
      </w:r>
      <w:r w:rsidR="00074EF4" w:rsidRPr="00554DC6">
        <w:rPr>
          <w:rFonts w:ascii="Times New Roman" w:hAnsi="Times New Roman"/>
          <w:b/>
          <w:sz w:val="24"/>
          <w:szCs w:val="24"/>
        </w:rPr>
        <w:t xml:space="preserve"> </w:t>
      </w:r>
      <w:r w:rsidRPr="00554DC6">
        <w:rPr>
          <w:rFonts w:ascii="Times New Roman" w:hAnsi="Times New Roman"/>
          <w:b/>
          <w:sz w:val="24"/>
          <w:szCs w:val="24"/>
        </w:rPr>
        <w:t>ПОСТАНОВЛЯЕТ:</w:t>
      </w:r>
    </w:p>
    <w:p w:rsidR="00D158AB" w:rsidRPr="00957B44" w:rsidRDefault="00E76F2B" w:rsidP="00D158AB">
      <w:pPr>
        <w:pStyle w:val="a3"/>
        <w:numPr>
          <w:ilvl w:val="0"/>
          <w:numId w:val="13"/>
        </w:numPr>
        <w:tabs>
          <w:tab w:val="left" w:pos="1148"/>
        </w:tabs>
        <w:ind w:left="0" w:firstLine="709"/>
        <w:jc w:val="both"/>
        <w:rPr>
          <w:szCs w:val="24"/>
        </w:rPr>
      </w:pPr>
      <w:r>
        <w:rPr>
          <w:szCs w:val="24"/>
        </w:rPr>
        <w:t>Создать пункт</w:t>
      </w:r>
      <w:r w:rsidR="00D158AB" w:rsidRPr="00957B44">
        <w:rPr>
          <w:szCs w:val="24"/>
        </w:rPr>
        <w:t xml:space="preserve"> временного размещения населения, пострадавшего в чрезвычайн</w:t>
      </w:r>
      <w:r>
        <w:rPr>
          <w:szCs w:val="24"/>
        </w:rPr>
        <w:t>ых ситуациях, на базе ГБОУ НАО «Средняя школа п. Харута», находящегося</w:t>
      </w:r>
      <w:r w:rsidR="00D158AB" w:rsidRPr="00957B44">
        <w:rPr>
          <w:szCs w:val="24"/>
        </w:rPr>
        <w:t xml:space="preserve"> на территории </w:t>
      </w:r>
      <w:r>
        <w:rPr>
          <w:szCs w:val="24"/>
        </w:rPr>
        <w:t xml:space="preserve">Сельского поселения </w:t>
      </w:r>
      <w:r w:rsidR="00D158AB" w:rsidRPr="00957B44">
        <w:rPr>
          <w:szCs w:val="24"/>
        </w:rPr>
        <w:t xml:space="preserve">«Хоседа-Хардский сельсовет» </w:t>
      </w:r>
      <w:r>
        <w:rPr>
          <w:szCs w:val="24"/>
        </w:rPr>
        <w:t xml:space="preserve">Заполярного района </w:t>
      </w:r>
      <w:r w:rsidR="00D158AB" w:rsidRPr="00957B44">
        <w:rPr>
          <w:szCs w:val="24"/>
        </w:rPr>
        <w:t>Ненецкого автономного округа.</w:t>
      </w:r>
    </w:p>
    <w:p w:rsidR="00CA1605" w:rsidRPr="00CA1605" w:rsidRDefault="00E76F2B" w:rsidP="00CA1605">
      <w:pPr>
        <w:pStyle w:val="a3"/>
        <w:numPr>
          <w:ilvl w:val="0"/>
          <w:numId w:val="13"/>
        </w:numPr>
        <w:tabs>
          <w:tab w:val="left" w:pos="1148"/>
        </w:tabs>
        <w:ind w:left="0" w:firstLine="709"/>
        <w:jc w:val="both"/>
        <w:rPr>
          <w:szCs w:val="24"/>
        </w:rPr>
      </w:pPr>
      <w:r>
        <w:rPr>
          <w:szCs w:val="24"/>
        </w:rPr>
        <w:t>Назначить</w:t>
      </w:r>
      <w:r w:rsidR="00CA1605">
        <w:rPr>
          <w:szCs w:val="24"/>
        </w:rPr>
        <w:t xml:space="preserve"> </w:t>
      </w:r>
      <w:r w:rsidRPr="00CA1605">
        <w:rPr>
          <w:szCs w:val="24"/>
        </w:rPr>
        <w:t>Руководителем пункта</w:t>
      </w:r>
      <w:r w:rsidR="00D158AB" w:rsidRPr="00CA1605">
        <w:rPr>
          <w:szCs w:val="24"/>
        </w:rPr>
        <w:t xml:space="preserve"> временного размещения населения, пострадавшего в чрезвычайных ситуациях,</w:t>
      </w:r>
      <w:r w:rsidRPr="00CA1605">
        <w:rPr>
          <w:szCs w:val="24"/>
        </w:rPr>
        <w:t xml:space="preserve"> и.о. директора </w:t>
      </w:r>
      <w:r w:rsidRPr="00CA1605">
        <w:rPr>
          <w:szCs w:val="24"/>
        </w:rPr>
        <w:t>ГБОУ НАО «Средняя школа п. Харута»</w:t>
      </w:r>
      <w:r w:rsidR="00CA1605" w:rsidRPr="00CA1605">
        <w:rPr>
          <w:szCs w:val="24"/>
        </w:rPr>
        <w:t xml:space="preserve"> Сидорову Светлану Николаевну.</w:t>
      </w:r>
    </w:p>
    <w:p w:rsidR="00D158AB" w:rsidRDefault="00D158AB" w:rsidP="00D158AB">
      <w:pPr>
        <w:pStyle w:val="a3"/>
        <w:numPr>
          <w:ilvl w:val="0"/>
          <w:numId w:val="13"/>
        </w:numPr>
        <w:tabs>
          <w:tab w:val="left" w:pos="1148"/>
        </w:tabs>
        <w:ind w:left="0" w:firstLine="709"/>
        <w:jc w:val="both"/>
        <w:rPr>
          <w:szCs w:val="24"/>
        </w:rPr>
      </w:pPr>
      <w:r w:rsidRPr="00957B44">
        <w:rPr>
          <w:szCs w:val="24"/>
        </w:rPr>
        <w:t>Рекомендовать руководителю пунктов временного размещения населения, пострадавшего в чрезвычайных ситуациях, разработать и утвердить своими приказами организационно-распорядительную документацию.</w:t>
      </w:r>
    </w:p>
    <w:p w:rsidR="00CA1605" w:rsidRPr="00CA1605" w:rsidRDefault="00CA1605" w:rsidP="00CA1605">
      <w:pPr>
        <w:pStyle w:val="a3"/>
        <w:numPr>
          <w:ilvl w:val="0"/>
          <w:numId w:val="13"/>
        </w:numPr>
        <w:tabs>
          <w:tab w:val="left" w:pos="1148"/>
        </w:tabs>
        <w:ind w:left="0" w:firstLine="568"/>
        <w:jc w:val="both"/>
        <w:rPr>
          <w:szCs w:val="24"/>
        </w:rPr>
      </w:pPr>
      <w:r>
        <w:rPr>
          <w:szCs w:val="24"/>
        </w:rPr>
        <w:t xml:space="preserve">Признать утратившим силу Постановление </w:t>
      </w:r>
      <w:r w:rsidRPr="00CA1605">
        <w:rPr>
          <w:szCs w:val="24"/>
        </w:rPr>
        <w:t>Администрации</w:t>
      </w:r>
      <w:r>
        <w:rPr>
          <w:szCs w:val="24"/>
        </w:rPr>
        <w:t xml:space="preserve"> МО «Хоседа-</w:t>
      </w:r>
      <w:r w:rsidRPr="00CA1605">
        <w:rPr>
          <w:szCs w:val="24"/>
        </w:rPr>
        <w:t>Хардский сельсовет» Ненецкого автономного округа</w:t>
      </w:r>
      <w:r>
        <w:rPr>
          <w:szCs w:val="24"/>
        </w:rPr>
        <w:t xml:space="preserve"> </w:t>
      </w:r>
      <w:r w:rsidRPr="00CA1605">
        <w:rPr>
          <w:szCs w:val="24"/>
        </w:rPr>
        <w:t>от 14.04.2020 № 42п</w:t>
      </w:r>
      <w:r>
        <w:rPr>
          <w:szCs w:val="24"/>
        </w:rPr>
        <w:t>.</w:t>
      </w:r>
    </w:p>
    <w:p w:rsidR="00D158AB" w:rsidRPr="00957B44" w:rsidRDefault="00D158AB" w:rsidP="00D158AB">
      <w:pPr>
        <w:pStyle w:val="21"/>
        <w:numPr>
          <w:ilvl w:val="0"/>
          <w:numId w:val="13"/>
        </w:numPr>
        <w:tabs>
          <w:tab w:val="left" w:pos="720"/>
          <w:tab w:val="left" w:pos="114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957B44">
        <w:rPr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D158AB" w:rsidRPr="00957B44" w:rsidRDefault="00D158AB" w:rsidP="00D158AB">
      <w:pPr>
        <w:pStyle w:val="a3"/>
        <w:numPr>
          <w:ilvl w:val="0"/>
          <w:numId w:val="13"/>
        </w:numPr>
        <w:tabs>
          <w:tab w:val="left" w:pos="1148"/>
        </w:tabs>
        <w:ind w:left="0" w:firstLine="709"/>
        <w:jc w:val="both"/>
        <w:rPr>
          <w:szCs w:val="24"/>
        </w:rPr>
      </w:pPr>
      <w:r w:rsidRPr="00957B44">
        <w:rPr>
          <w:szCs w:val="24"/>
        </w:rPr>
        <w:t>Контроль за выполнением постановления оставляю за собой.</w:t>
      </w:r>
    </w:p>
    <w:p w:rsidR="00D158AB" w:rsidRPr="00957B44" w:rsidRDefault="00D158AB" w:rsidP="00D15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1605" w:rsidRDefault="00D158AB" w:rsidP="00D15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44">
        <w:rPr>
          <w:rFonts w:ascii="Times New Roman" w:hAnsi="Times New Roman"/>
          <w:sz w:val="24"/>
          <w:szCs w:val="24"/>
        </w:rPr>
        <w:t>Глава</w:t>
      </w:r>
      <w:r w:rsidR="00CA1605">
        <w:rPr>
          <w:rFonts w:ascii="Times New Roman" w:hAnsi="Times New Roman"/>
          <w:sz w:val="24"/>
          <w:szCs w:val="24"/>
        </w:rPr>
        <w:t xml:space="preserve"> </w:t>
      </w:r>
      <w:r w:rsidR="00CA1605">
        <w:rPr>
          <w:rFonts w:ascii="Times New Roman" w:hAnsi="Times New Roman"/>
          <w:sz w:val="24"/>
          <w:szCs w:val="24"/>
        </w:rPr>
        <w:t>Сельского поселения</w:t>
      </w:r>
    </w:p>
    <w:p w:rsidR="00554DC6" w:rsidRPr="00CA1605" w:rsidRDefault="00D158AB" w:rsidP="00CA1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44">
        <w:rPr>
          <w:rFonts w:ascii="Times New Roman" w:hAnsi="Times New Roman"/>
          <w:sz w:val="24"/>
          <w:szCs w:val="24"/>
        </w:rPr>
        <w:t>«Хоседа-Хардский сельсовет»</w:t>
      </w:r>
      <w:r w:rsidR="00CA1605">
        <w:rPr>
          <w:rFonts w:ascii="Times New Roman" w:hAnsi="Times New Roman"/>
          <w:sz w:val="24"/>
          <w:szCs w:val="24"/>
        </w:rPr>
        <w:t xml:space="preserve"> ЗР</w:t>
      </w:r>
      <w:r w:rsidR="00957B44">
        <w:rPr>
          <w:rFonts w:ascii="Times New Roman" w:hAnsi="Times New Roman"/>
          <w:sz w:val="24"/>
          <w:szCs w:val="24"/>
        </w:rPr>
        <w:t xml:space="preserve"> НАО</w:t>
      </w:r>
      <w:r w:rsidRPr="00957B44">
        <w:rPr>
          <w:rFonts w:ascii="Times New Roman" w:hAnsi="Times New Roman"/>
          <w:sz w:val="24"/>
          <w:szCs w:val="24"/>
        </w:rPr>
        <w:t xml:space="preserve"> </w:t>
      </w:r>
      <w:r w:rsidR="00957B44">
        <w:rPr>
          <w:rFonts w:ascii="Times New Roman" w:hAnsi="Times New Roman"/>
          <w:sz w:val="24"/>
          <w:szCs w:val="24"/>
        </w:rPr>
        <w:t xml:space="preserve">                                                                    А.Н. Танзов</w:t>
      </w:r>
    </w:p>
    <w:sectPr w:rsidR="00554DC6" w:rsidRPr="00CA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44" w:rsidRDefault="00957B44" w:rsidP="00957B44">
      <w:pPr>
        <w:spacing w:after="0" w:line="240" w:lineRule="auto"/>
      </w:pPr>
      <w:r>
        <w:separator/>
      </w:r>
    </w:p>
  </w:endnote>
  <w:endnote w:type="continuationSeparator" w:id="0">
    <w:p w:rsidR="00957B44" w:rsidRDefault="00957B44" w:rsidP="0095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44" w:rsidRDefault="00957B44" w:rsidP="00957B44">
      <w:pPr>
        <w:spacing w:after="0" w:line="240" w:lineRule="auto"/>
      </w:pPr>
      <w:r>
        <w:separator/>
      </w:r>
    </w:p>
  </w:footnote>
  <w:footnote w:type="continuationSeparator" w:id="0">
    <w:p w:rsidR="00957B44" w:rsidRDefault="00957B44" w:rsidP="0095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2.%1."/>
      <w:lvlJc w:val="left"/>
      <w:pPr>
        <w:tabs>
          <w:tab w:val="num" w:pos="0"/>
        </w:tabs>
        <w:ind w:left="1571" w:hanging="360"/>
      </w:pPr>
      <w:rPr>
        <w:rFonts w:hint="default"/>
        <w:sz w:val="26"/>
        <w:szCs w:val="26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2291" w:hanging="360"/>
      </w:pPr>
      <w:rPr>
        <w:rFonts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5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6"/>
        <w:szCs w:val="26"/>
      </w:rPr>
    </w:lvl>
  </w:abstractNum>
  <w:abstractNum w:abstractNumId="6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000000A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6"/>
        <w:szCs w:val="26"/>
      </w:rPr>
    </w:lvl>
  </w:abstractNum>
  <w:abstractNum w:abstractNumId="8" w15:restartNumberingAfterBreak="0">
    <w:nsid w:val="0000000B"/>
    <w:multiLevelType w:val="multilevel"/>
    <w:tmpl w:val="0000000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2021" w:hanging="117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21" w:hanging="147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21" w:hanging="147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21" w:hanging="147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21" w:hanging="147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21" w:hanging="147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21" w:hanging="147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>
        <w:rFonts w:hint="default"/>
        <w:sz w:val="26"/>
        <w:szCs w:val="26"/>
      </w:rPr>
    </w:lvl>
  </w:abstractNum>
  <w:abstractNum w:abstractNumId="9" w15:restartNumberingAfterBreak="0">
    <w:nsid w:val="0000000C"/>
    <w:multiLevelType w:val="multilevel"/>
    <w:tmpl w:val="0000000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1" w:hanging="15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11" w:hanging="15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11" w:hanging="156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11" w:hanging="156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1" w:hanging="156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1" w:hanging="156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>
        <w:rFonts w:hint="default"/>
        <w:sz w:val="26"/>
        <w:szCs w:val="26"/>
      </w:rPr>
    </w:lvl>
  </w:abstractNum>
  <w:abstractNum w:abstractNumId="10" w15:restartNumberingAfterBreak="0">
    <w:nsid w:val="0000000D"/>
    <w:multiLevelType w:val="singleLevel"/>
    <w:tmpl w:val="0000000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E"/>
    <w:multiLevelType w:val="singleLevel"/>
    <w:tmpl w:val="0000000E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798" w:hanging="123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71" w:hanging="13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71" w:hanging="13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71" w:hanging="13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71" w:hanging="13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01"/>
    <w:rsid w:val="00074EF4"/>
    <w:rsid w:val="00121101"/>
    <w:rsid w:val="001711D7"/>
    <w:rsid w:val="00321B6C"/>
    <w:rsid w:val="004A1F37"/>
    <w:rsid w:val="00554DC6"/>
    <w:rsid w:val="006464FC"/>
    <w:rsid w:val="006C2649"/>
    <w:rsid w:val="007C7204"/>
    <w:rsid w:val="007E7F80"/>
    <w:rsid w:val="007F7ACD"/>
    <w:rsid w:val="00800F7D"/>
    <w:rsid w:val="00886275"/>
    <w:rsid w:val="00957B44"/>
    <w:rsid w:val="00B07AB0"/>
    <w:rsid w:val="00BC1942"/>
    <w:rsid w:val="00C234C1"/>
    <w:rsid w:val="00CA1605"/>
    <w:rsid w:val="00D158AB"/>
    <w:rsid w:val="00D621FF"/>
    <w:rsid w:val="00DD419E"/>
    <w:rsid w:val="00E7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FF42E-06BC-438E-9166-D4B42896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B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58AB"/>
    <w:pPr>
      <w:overflowPunct w:val="0"/>
      <w:autoSpaceDE w:val="0"/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21">
    <w:name w:val="Основной текст 21"/>
    <w:basedOn w:val="a"/>
    <w:rsid w:val="00D158AB"/>
    <w:pPr>
      <w:overflowPunct w:val="0"/>
      <w:autoSpaceDE w:val="0"/>
      <w:spacing w:after="0" w:line="240" w:lineRule="exact"/>
      <w:ind w:left="4680"/>
    </w:pPr>
    <w:rPr>
      <w:rFonts w:ascii="Times New Roman" w:hAnsi="Times New Roman"/>
      <w:szCs w:val="20"/>
    </w:rPr>
  </w:style>
  <w:style w:type="paragraph" w:styleId="a4">
    <w:name w:val="Title"/>
    <w:basedOn w:val="a"/>
    <w:next w:val="a5"/>
    <w:link w:val="a6"/>
    <w:qFormat/>
    <w:rsid w:val="00D158A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4"/>
    <w:rsid w:val="00D158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D158AB"/>
    <w:pPr>
      <w:widowControl w:val="0"/>
      <w:suppressAutoHyphens/>
      <w:spacing w:after="0"/>
      <w:ind w:firstLine="72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158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D158AB"/>
    <w:rPr>
      <w:rFonts w:eastAsiaTheme="minorEastAsia"/>
      <w:color w:val="5A5A5A" w:themeColor="text1" w:themeTint="A5"/>
      <w:spacing w:val="15"/>
      <w:lang w:eastAsia="ar-SA"/>
    </w:rPr>
  </w:style>
  <w:style w:type="paragraph" w:styleId="a8">
    <w:name w:val="header"/>
    <w:basedOn w:val="a"/>
    <w:link w:val="a9"/>
    <w:uiPriority w:val="99"/>
    <w:unhideWhenUsed/>
    <w:rsid w:val="0095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7B44"/>
    <w:rPr>
      <w:rFonts w:ascii="Calibri" w:eastAsia="Times New Roman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95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7B44"/>
    <w:rPr>
      <w:rFonts w:ascii="Calibri" w:eastAsia="Times New Roman" w:hAnsi="Calibri" w:cs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2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34C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14</cp:revision>
  <cp:lastPrinted>2023-02-10T13:10:00Z</cp:lastPrinted>
  <dcterms:created xsi:type="dcterms:W3CDTF">2020-04-14T06:51:00Z</dcterms:created>
  <dcterms:modified xsi:type="dcterms:W3CDTF">2023-02-10T13:11:00Z</dcterms:modified>
</cp:coreProperties>
</file>